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BB" w:rsidRDefault="009313BB">
      <w:pPr>
        <w:spacing w:after="0" w:line="240" w:lineRule="auto"/>
        <w:rPr>
          <w:lang w:val="it-IT"/>
        </w:rPr>
      </w:pPr>
    </w:p>
    <w:p w:rsidR="00847AAB" w:rsidRDefault="00847AAB" w:rsidP="00847AAB">
      <w:pPr>
        <w:spacing w:after="0" w:line="240" w:lineRule="auto"/>
        <w:jc w:val="center"/>
        <w:rPr>
          <w:b/>
          <w:lang w:val="it-IT"/>
        </w:rPr>
      </w:pPr>
    </w:p>
    <w:p w:rsidR="00847AAB" w:rsidRDefault="00847AAB" w:rsidP="00847AAB">
      <w:pPr>
        <w:spacing w:after="0" w:line="240" w:lineRule="auto"/>
        <w:jc w:val="center"/>
        <w:rPr>
          <w:b/>
          <w:lang w:val="it-IT"/>
        </w:rPr>
      </w:pPr>
    </w:p>
    <w:p w:rsidR="00847AAB" w:rsidRDefault="0043572E" w:rsidP="00847AAB">
      <w:pPr>
        <w:spacing w:after="0" w:line="240" w:lineRule="auto"/>
        <w:jc w:val="center"/>
        <w:rPr>
          <w:b/>
          <w:lang w:val="it-IT"/>
        </w:rPr>
      </w:pPr>
      <w:r>
        <w:rPr>
          <w:b/>
          <w:lang w:val="it-IT"/>
        </w:rPr>
        <w:t xml:space="preserve">Noleggio armadietto </w:t>
      </w:r>
      <w:r w:rsidR="00847AAB">
        <w:rPr>
          <w:b/>
          <w:lang w:val="it-IT"/>
        </w:rPr>
        <w:t>a</w:t>
      </w:r>
      <w:r>
        <w:rPr>
          <w:b/>
          <w:lang w:val="it-IT"/>
        </w:rPr>
        <w:t>.</w:t>
      </w:r>
      <w:r w:rsidR="00847AAB">
        <w:rPr>
          <w:b/>
          <w:lang w:val="it-IT"/>
        </w:rPr>
        <w:t>s</w:t>
      </w:r>
      <w:r>
        <w:rPr>
          <w:b/>
          <w:lang w:val="it-IT"/>
        </w:rPr>
        <w:t>.</w:t>
      </w:r>
      <w:bookmarkStart w:id="0" w:name="_GoBack"/>
      <w:bookmarkEnd w:id="0"/>
      <w:r w:rsidR="00847AAB">
        <w:rPr>
          <w:b/>
          <w:lang w:val="it-IT"/>
        </w:rPr>
        <w:t xml:space="preserve"> _______________</w:t>
      </w:r>
    </w:p>
    <w:p w:rsidR="00847AAB" w:rsidRDefault="00847AAB" w:rsidP="00847AAB">
      <w:pPr>
        <w:spacing w:after="0" w:line="240" w:lineRule="auto"/>
        <w:jc w:val="center"/>
        <w:rPr>
          <w:b/>
          <w:lang w:val="it-IT"/>
        </w:rPr>
      </w:pP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Default="00847AAB" w:rsidP="00847AAB">
      <w:pPr>
        <w:spacing w:after="0" w:line="240" w:lineRule="auto"/>
        <w:rPr>
          <w:lang w:val="it-IT"/>
        </w:rPr>
      </w:pPr>
      <w:r>
        <w:rPr>
          <w:lang w:val="it-IT"/>
        </w:rPr>
        <w:t>L’alunna/o __________________________________________________________</w:t>
      </w: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Default="00847AAB" w:rsidP="00847AAB">
      <w:pPr>
        <w:spacing w:after="0" w:line="240" w:lineRule="auto"/>
        <w:rPr>
          <w:lang w:val="it-IT"/>
        </w:rPr>
      </w:pPr>
      <w:r>
        <w:rPr>
          <w:lang w:val="it-IT"/>
        </w:rPr>
        <w:t>Classe____________________________________________sez_______________</w:t>
      </w: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Default="00847AAB" w:rsidP="00847AAB">
      <w:pPr>
        <w:pStyle w:val="Paragrafoelenco"/>
        <w:numPr>
          <w:ilvl w:val="0"/>
          <w:numId w:val="12"/>
        </w:numPr>
        <w:spacing w:after="0" w:line="480" w:lineRule="auto"/>
        <w:rPr>
          <w:lang w:val="it-IT"/>
        </w:rPr>
      </w:pPr>
      <w:r w:rsidRPr="00847AAB">
        <w:rPr>
          <w:lang w:val="it-IT"/>
        </w:rPr>
        <w:t>Desidera prendere in locazione un armadietto con quota annuale di 25€</w:t>
      </w:r>
    </w:p>
    <w:p w:rsidR="00847AAB" w:rsidRDefault="00847AAB" w:rsidP="00847AAB">
      <w:pPr>
        <w:pStyle w:val="Paragrafoelenco"/>
        <w:numPr>
          <w:ilvl w:val="0"/>
          <w:numId w:val="12"/>
        </w:numPr>
        <w:spacing w:after="0" w:line="480" w:lineRule="auto"/>
        <w:rPr>
          <w:lang w:val="it-IT"/>
        </w:rPr>
      </w:pPr>
      <w:r>
        <w:rPr>
          <w:lang w:val="it-IT"/>
        </w:rPr>
        <w:t>Non desidera prendere in locazione un armadietto</w:t>
      </w: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Pr="00847AAB" w:rsidRDefault="00847AAB" w:rsidP="00847AAB">
      <w:pPr>
        <w:spacing w:after="0" w:line="240" w:lineRule="auto"/>
        <w:rPr>
          <w:lang w:val="it-IT"/>
        </w:rPr>
      </w:pP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Default="00847AAB" w:rsidP="00847AAB">
      <w:pPr>
        <w:spacing w:after="0" w:line="240" w:lineRule="auto"/>
        <w:rPr>
          <w:lang w:val="it-IT"/>
        </w:rPr>
      </w:pPr>
      <w:r>
        <w:rPr>
          <w:lang w:val="it-IT"/>
        </w:rPr>
        <w:t>Firma del genitore/tutore</w:t>
      </w:r>
    </w:p>
    <w:p w:rsidR="00847AAB" w:rsidRDefault="00847AAB" w:rsidP="00847AAB">
      <w:pPr>
        <w:spacing w:after="0" w:line="240" w:lineRule="auto"/>
        <w:rPr>
          <w:lang w:val="it-IT"/>
        </w:rPr>
      </w:pPr>
    </w:p>
    <w:p w:rsidR="00847AAB" w:rsidRPr="00847AAB" w:rsidRDefault="00847AAB" w:rsidP="00847AAB">
      <w:pPr>
        <w:spacing w:after="0" w:line="240" w:lineRule="auto"/>
        <w:rPr>
          <w:lang w:val="it-IT"/>
        </w:rPr>
      </w:pPr>
      <w:r>
        <w:rPr>
          <w:lang w:val="it-IT"/>
        </w:rPr>
        <w:t>_____________________________________________________________________</w:t>
      </w:r>
    </w:p>
    <w:sectPr w:rsidR="00847AAB" w:rsidRPr="00847AAB" w:rsidSect="00847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62" w:rsidRDefault="00A23762" w:rsidP="006E0FDA">
      <w:pPr>
        <w:spacing w:after="0" w:line="240" w:lineRule="auto"/>
      </w:pPr>
      <w:r>
        <w:separator/>
      </w:r>
    </w:p>
  </w:endnote>
  <w:endnote w:type="continuationSeparator" w:id="0">
    <w:p w:rsidR="00A23762" w:rsidRDefault="00A2376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4C" w:rsidRDefault="0047564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4C" w:rsidRDefault="0047564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4C" w:rsidRDefault="0047564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62" w:rsidRDefault="00A23762" w:rsidP="006E0FDA">
      <w:pPr>
        <w:spacing w:after="0" w:line="240" w:lineRule="auto"/>
      </w:pPr>
      <w:r>
        <w:separator/>
      </w:r>
    </w:p>
  </w:footnote>
  <w:footnote w:type="continuationSeparator" w:id="0">
    <w:p w:rsidR="00A23762" w:rsidRDefault="00A2376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4C" w:rsidRDefault="0047564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0D" w:rsidRDefault="00714F0D" w:rsidP="00714F0D">
    <w:pPr>
      <w:pStyle w:val="Intestazione"/>
      <w:jc w:val="center"/>
    </w:pPr>
    <w:r w:rsidRPr="00714F0D">
      <w:rPr>
        <w:noProof/>
        <w:lang w:val="it-IT" w:eastAsia="it-IT"/>
      </w:rPr>
      <w:drawing>
        <wp:inline distT="0" distB="0" distL="0" distR="0">
          <wp:extent cx="4788000" cy="950400"/>
          <wp:effectExtent l="0" t="0" r="0" b="0"/>
          <wp:docPr id="1" name="name44235f605b28997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88000" cy="95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9F" w:rsidRDefault="0047564C" w:rsidP="00847AAB">
    <w:pPr>
      <w:pStyle w:val="Intestazione"/>
      <w:ind w:left="-426" w:firstLine="142"/>
      <w:jc w:val="center"/>
    </w:pPr>
    <w:r w:rsidRPr="0047564C">
      <w:rPr>
        <w:noProof/>
        <w:lang w:val="it-IT" w:eastAsia="it-IT"/>
      </w:rPr>
      <w:drawing>
        <wp:inline distT="0" distB="0" distL="0" distR="0">
          <wp:extent cx="5849620" cy="870457"/>
          <wp:effectExtent l="1905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870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11D"/>
    <w:multiLevelType w:val="hybridMultilevel"/>
    <w:tmpl w:val="C4EC074E"/>
    <w:lvl w:ilvl="0" w:tplc="19090507">
      <w:start w:val="1"/>
      <w:numFmt w:val="decimal"/>
      <w:lvlText w:val="%1."/>
      <w:lvlJc w:val="left"/>
      <w:pPr>
        <w:ind w:left="720" w:hanging="360"/>
      </w:pPr>
    </w:lvl>
    <w:lvl w:ilvl="1" w:tplc="19090507" w:tentative="1">
      <w:start w:val="1"/>
      <w:numFmt w:val="lowerLetter"/>
      <w:lvlText w:val="%2."/>
      <w:lvlJc w:val="left"/>
      <w:pPr>
        <w:ind w:left="1440" w:hanging="360"/>
      </w:pPr>
    </w:lvl>
    <w:lvl w:ilvl="2" w:tplc="19090507" w:tentative="1">
      <w:start w:val="1"/>
      <w:numFmt w:val="lowerRoman"/>
      <w:lvlText w:val="%3."/>
      <w:lvlJc w:val="right"/>
      <w:pPr>
        <w:ind w:left="2160" w:hanging="180"/>
      </w:pPr>
    </w:lvl>
    <w:lvl w:ilvl="3" w:tplc="19090507" w:tentative="1">
      <w:start w:val="1"/>
      <w:numFmt w:val="decimal"/>
      <w:lvlText w:val="%4."/>
      <w:lvlJc w:val="left"/>
      <w:pPr>
        <w:ind w:left="2880" w:hanging="360"/>
      </w:pPr>
    </w:lvl>
    <w:lvl w:ilvl="4" w:tplc="19090507" w:tentative="1">
      <w:start w:val="1"/>
      <w:numFmt w:val="lowerLetter"/>
      <w:lvlText w:val="%5."/>
      <w:lvlJc w:val="left"/>
      <w:pPr>
        <w:ind w:left="3600" w:hanging="360"/>
      </w:pPr>
    </w:lvl>
    <w:lvl w:ilvl="5" w:tplc="19090507" w:tentative="1">
      <w:start w:val="1"/>
      <w:numFmt w:val="lowerRoman"/>
      <w:lvlText w:val="%6."/>
      <w:lvlJc w:val="right"/>
      <w:pPr>
        <w:ind w:left="4320" w:hanging="180"/>
      </w:pPr>
    </w:lvl>
    <w:lvl w:ilvl="6" w:tplc="19090507" w:tentative="1">
      <w:start w:val="1"/>
      <w:numFmt w:val="decimal"/>
      <w:lvlText w:val="%7."/>
      <w:lvlJc w:val="left"/>
      <w:pPr>
        <w:ind w:left="5040" w:hanging="360"/>
      </w:pPr>
    </w:lvl>
    <w:lvl w:ilvl="7" w:tplc="19090507" w:tentative="1">
      <w:start w:val="1"/>
      <w:numFmt w:val="lowerLetter"/>
      <w:lvlText w:val="%8."/>
      <w:lvlJc w:val="left"/>
      <w:pPr>
        <w:ind w:left="5760" w:hanging="360"/>
      </w:pPr>
    </w:lvl>
    <w:lvl w:ilvl="8" w:tplc="19090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9AD14FF"/>
    <w:multiLevelType w:val="hybridMultilevel"/>
    <w:tmpl w:val="419458D0"/>
    <w:lvl w:ilvl="0" w:tplc="15350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7975E37"/>
    <w:multiLevelType w:val="hybridMultilevel"/>
    <w:tmpl w:val="81646340"/>
    <w:lvl w:ilvl="0" w:tplc="912263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35939"/>
    <w:multiLevelType w:val="hybridMultilevel"/>
    <w:tmpl w:val="6AA6C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C7CAD"/>
    <w:multiLevelType w:val="hybridMultilevel"/>
    <w:tmpl w:val="A8C2C1F8"/>
    <w:lvl w:ilvl="0" w:tplc="912263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F064E"/>
    <w:rsid w:val="00006AFF"/>
    <w:rsid w:val="00065F9C"/>
    <w:rsid w:val="000F6147"/>
    <w:rsid w:val="00112029"/>
    <w:rsid w:val="00135412"/>
    <w:rsid w:val="001C0B6B"/>
    <w:rsid w:val="002366EC"/>
    <w:rsid w:val="00361FF4"/>
    <w:rsid w:val="003B5299"/>
    <w:rsid w:val="0043572E"/>
    <w:rsid w:val="00437092"/>
    <w:rsid w:val="0047564C"/>
    <w:rsid w:val="00493A0C"/>
    <w:rsid w:val="004C0128"/>
    <w:rsid w:val="004D6B48"/>
    <w:rsid w:val="005061B0"/>
    <w:rsid w:val="00531A4E"/>
    <w:rsid w:val="00535F5A"/>
    <w:rsid w:val="00555F58"/>
    <w:rsid w:val="005C5118"/>
    <w:rsid w:val="005D3094"/>
    <w:rsid w:val="00664302"/>
    <w:rsid w:val="006E6663"/>
    <w:rsid w:val="00714F0D"/>
    <w:rsid w:val="00847AAB"/>
    <w:rsid w:val="008B3AC2"/>
    <w:rsid w:val="008F680D"/>
    <w:rsid w:val="009313BB"/>
    <w:rsid w:val="00A23762"/>
    <w:rsid w:val="00A246A4"/>
    <w:rsid w:val="00AC197E"/>
    <w:rsid w:val="00B04637"/>
    <w:rsid w:val="00B17906"/>
    <w:rsid w:val="00B21D59"/>
    <w:rsid w:val="00BD419F"/>
    <w:rsid w:val="00C10E12"/>
    <w:rsid w:val="00CD01C1"/>
    <w:rsid w:val="00D30F1F"/>
    <w:rsid w:val="00D518B7"/>
    <w:rsid w:val="00DF064E"/>
    <w:rsid w:val="00EF62DA"/>
    <w:rsid w:val="00FB45FF"/>
    <w:rsid w:val="00FF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313BB"/>
  </w:style>
  <w:style w:type="numbering" w:customStyle="1" w:styleId="NoListPHPDOCX">
    <w:name w:val="No List PHPDOCX"/>
    <w:uiPriority w:val="99"/>
    <w:semiHidden/>
    <w:unhideWhenUsed/>
    <w:rsid w:val="009313BB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313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313B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E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14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F0D"/>
  </w:style>
  <w:style w:type="paragraph" w:styleId="Pidipagina">
    <w:name w:val="footer"/>
    <w:basedOn w:val="Normale"/>
    <w:link w:val="PidipaginaCarattere"/>
    <w:uiPriority w:val="99"/>
    <w:semiHidden/>
    <w:unhideWhenUsed/>
    <w:rsid w:val="00714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4F0D"/>
  </w:style>
  <w:style w:type="paragraph" w:styleId="Paragrafoelenco">
    <w:name w:val="List Paragraph"/>
    <w:basedOn w:val="Normale"/>
    <w:uiPriority w:val="99"/>
    <w:unhideWhenUsed/>
    <w:rsid w:val="00847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5283-373B-4C1D-87BF-A1B7CB6D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Personale4</cp:lastModifiedBy>
  <cp:revision>2</cp:revision>
  <cp:lastPrinted>2020-10-28T14:47:00Z</cp:lastPrinted>
  <dcterms:created xsi:type="dcterms:W3CDTF">2022-06-30T09:41:00Z</dcterms:created>
  <dcterms:modified xsi:type="dcterms:W3CDTF">2022-06-30T09:41:00Z</dcterms:modified>
</cp:coreProperties>
</file>